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D7" w:rsidRDefault="00E67DD7" w:rsidP="00E67DD7">
      <w:pPr>
        <w:pStyle w:val="Title"/>
        <w:jc w:val="center"/>
        <w:rPr>
          <w:color w:val="002060"/>
        </w:rPr>
      </w:pPr>
      <w:r>
        <w:rPr>
          <w:noProof/>
          <w:color w:val="002060"/>
          <w:lang w:eastAsia="en-US"/>
        </w:rPr>
        <w:drawing>
          <wp:inline distT="0" distB="0" distL="0" distR="0">
            <wp:extent cx="1866900" cy="103846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ured_out_ministri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244" cy="104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DF6" w:rsidRPr="00147518" w:rsidRDefault="00873B84" w:rsidP="009E4E10">
      <w:pPr>
        <w:pStyle w:val="Title"/>
        <w:rPr>
          <w:sz w:val="36"/>
        </w:rPr>
      </w:pPr>
      <w:r w:rsidRPr="00147518">
        <w:rPr>
          <w:sz w:val="36"/>
        </w:rPr>
        <w:t>Student Questionnaire</w:t>
      </w:r>
    </w:p>
    <w:p w:rsidR="00147518" w:rsidRPr="00147518" w:rsidRDefault="00147518" w:rsidP="00147518">
      <w:r>
        <w:t>Please carefully and honestly complete the following questions.  The questionnaire will be used to choose students who will move forward for the interview process.</w:t>
      </w:r>
    </w:p>
    <w:p w:rsidR="004E1AED" w:rsidRDefault="009E4E10" w:rsidP="009E4E10">
      <w:pPr>
        <w:pStyle w:val="ListParagraph"/>
        <w:numPr>
          <w:ilvl w:val="0"/>
          <w:numId w:val="21"/>
        </w:numPr>
      </w:pPr>
      <w:r>
        <w:t>Do you smoke?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:rsidR="009E4E10" w:rsidRDefault="009E4E10" w:rsidP="009E4E10">
      <w:pPr>
        <w:pStyle w:val="ListParagraph"/>
      </w:pPr>
    </w:p>
    <w:p w:rsidR="009E4E10" w:rsidRDefault="009E4E10" w:rsidP="009E4E10">
      <w:pPr>
        <w:pStyle w:val="ListParagraph"/>
        <w:numPr>
          <w:ilvl w:val="0"/>
          <w:numId w:val="21"/>
        </w:numPr>
      </w:pPr>
      <w:r>
        <w:t>Do you consume alcohol?</w:t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:rsidR="009E4E10" w:rsidRDefault="009E4E10" w:rsidP="009E4E10">
      <w:pPr>
        <w:pStyle w:val="ListParagraph"/>
      </w:pPr>
    </w:p>
    <w:p w:rsidR="009E4E10" w:rsidRDefault="009E4E10" w:rsidP="009E4E10">
      <w:pPr>
        <w:pStyle w:val="ListParagraph"/>
        <w:numPr>
          <w:ilvl w:val="0"/>
          <w:numId w:val="21"/>
        </w:numPr>
      </w:pPr>
      <w:r>
        <w:t>Are you sexually active?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:rsidR="009E4E10" w:rsidRDefault="009E4E10" w:rsidP="009E4E10">
      <w:pPr>
        <w:pStyle w:val="ListParagraph"/>
      </w:pPr>
    </w:p>
    <w:p w:rsidR="009E4E10" w:rsidRDefault="009E4E10" w:rsidP="009E4E10">
      <w:pPr>
        <w:pStyle w:val="ListParagraph"/>
        <w:numPr>
          <w:ilvl w:val="0"/>
          <w:numId w:val="21"/>
        </w:numPr>
      </w:pPr>
      <w:r>
        <w:t>Are you a Christian?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:rsidR="009E4E10" w:rsidRDefault="009E4E10" w:rsidP="009E4E10">
      <w:pPr>
        <w:pStyle w:val="ListParagraph"/>
      </w:pPr>
    </w:p>
    <w:p w:rsidR="009E4E10" w:rsidRDefault="009E4E10" w:rsidP="009E4E10">
      <w:pPr>
        <w:pStyle w:val="ListParagraph"/>
        <w:numPr>
          <w:ilvl w:val="0"/>
          <w:numId w:val="21"/>
        </w:numPr>
      </w:pPr>
      <w:r>
        <w:t xml:space="preserve">Please share a short version of your testimony if you answered </w:t>
      </w:r>
      <w:proofErr w:type="gramStart"/>
      <w:r>
        <w:t>Yes</w:t>
      </w:r>
      <w:proofErr w:type="gramEnd"/>
      <w:r>
        <w:t xml:space="preserve"> to the above question.</w:t>
      </w:r>
    </w:p>
    <w:p w:rsidR="009E4E10" w:rsidRDefault="009E4E10" w:rsidP="009E4E10">
      <w:pPr>
        <w:pStyle w:val="ListParagraph"/>
      </w:pPr>
    </w:p>
    <w:p w:rsidR="00FB1CF4" w:rsidRDefault="009E4E10" w:rsidP="00FB1CF4">
      <w:pPr>
        <w:pStyle w:val="ListParagraph"/>
      </w:pPr>
      <w:r>
        <w:t>(A testimony is a short accounting of when and how you became a Christian, and how your life has changed since receiving Christ as your Savior.)</w:t>
      </w:r>
      <w:r w:rsidR="00FB1CF4">
        <w:t xml:space="preserve">  </w:t>
      </w:r>
    </w:p>
    <w:p w:rsidR="00FB1CF4" w:rsidRDefault="00FB1CF4" w:rsidP="00FB1CF4">
      <w:pPr>
        <w:pStyle w:val="ListParagraph"/>
      </w:pPr>
    </w:p>
    <w:p w:rsidR="00FB1CF4" w:rsidRDefault="00FB1CF4" w:rsidP="00FB1CF4">
      <w:pPr>
        <w:pStyle w:val="ListParagraph"/>
      </w:pPr>
      <w:r>
        <w:t>_______________________________________________________________________________________</w:t>
      </w:r>
      <w:r>
        <w:br/>
      </w:r>
    </w:p>
    <w:p w:rsidR="009E4E10" w:rsidRDefault="00FB1CF4" w:rsidP="00FB1CF4">
      <w:pPr>
        <w:pStyle w:val="ListParagraph"/>
      </w:pPr>
      <w:r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</w:p>
    <w:p w:rsidR="00FB1CF4" w:rsidRDefault="00FB1CF4" w:rsidP="00FB1CF4">
      <w:pPr>
        <w:pStyle w:val="ListParagraph"/>
      </w:pPr>
    </w:p>
    <w:p w:rsidR="009E4E10" w:rsidRDefault="009E4E10" w:rsidP="009E4E10">
      <w:pPr>
        <w:pStyle w:val="ListParagraph"/>
        <w:numPr>
          <w:ilvl w:val="0"/>
          <w:numId w:val="21"/>
        </w:numPr>
      </w:pPr>
      <w:r>
        <w:t>Where are you attending school? ____________________________________________________</w:t>
      </w:r>
    </w:p>
    <w:p w:rsidR="009E4E10" w:rsidRDefault="009E4E10" w:rsidP="009E4E10">
      <w:pPr>
        <w:pStyle w:val="ListParagraph"/>
      </w:pPr>
    </w:p>
    <w:p w:rsidR="009E4E10" w:rsidRDefault="009E4E10" w:rsidP="009E4E10">
      <w:pPr>
        <w:pStyle w:val="ListParagraph"/>
        <w:numPr>
          <w:ilvl w:val="0"/>
          <w:numId w:val="21"/>
        </w:numPr>
      </w:pPr>
      <w:r>
        <w:t>What is your major? _______________________________________________________________</w:t>
      </w:r>
    </w:p>
    <w:p w:rsidR="009E4E10" w:rsidRDefault="009E4E10" w:rsidP="009E4E10">
      <w:pPr>
        <w:pStyle w:val="ListParagraph"/>
      </w:pPr>
    </w:p>
    <w:p w:rsidR="009E4E10" w:rsidRDefault="009E4E10" w:rsidP="009E4E10">
      <w:pPr>
        <w:pStyle w:val="ListParagraph"/>
        <w:numPr>
          <w:ilvl w:val="0"/>
          <w:numId w:val="21"/>
        </w:numPr>
      </w:pPr>
      <w:r>
        <w:lastRenderedPageBreak/>
        <w:t>What are your current career goals/plans? ____________________________________________</w:t>
      </w:r>
    </w:p>
    <w:p w:rsidR="00147518" w:rsidRDefault="00147518" w:rsidP="00147518">
      <w:pPr>
        <w:pStyle w:val="ListParagraph"/>
      </w:pPr>
    </w:p>
    <w:p w:rsidR="00147518" w:rsidRDefault="00147518" w:rsidP="00147518"/>
    <w:p w:rsidR="009E4E10" w:rsidRDefault="009E4E10" w:rsidP="009E4E10">
      <w:pPr>
        <w:pStyle w:val="ListParagraph"/>
        <w:numPr>
          <w:ilvl w:val="0"/>
          <w:numId w:val="21"/>
        </w:numPr>
      </w:pPr>
      <w:r>
        <w:t>What are your:</w:t>
      </w:r>
    </w:p>
    <w:p w:rsidR="009E4E10" w:rsidRDefault="009E4E10" w:rsidP="009E4E10">
      <w:pPr>
        <w:pStyle w:val="ListParagraph"/>
      </w:pPr>
    </w:p>
    <w:p w:rsidR="009E4E10" w:rsidRDefault="009E4E10" w:rsidP="009E4E10">
      <w:pPr>
        <w:pStyle w:val="ListParagraph"/>
        <w:numPr>
          <w:ilvl w:val="1"/>
          <w:numId w:val="21"/>
        </w:numPr>
      </w:pPr>
      <w:r>
        <w:t xml:space="preserve"> Strengths  _______________________________________________________________</w:t>
      </w:r>
    </w:p>
    <w:p w:rsidR="009E4E10" w:rsidRDefault="009E4E10" w:rsidP="009E4E10">
      <w:pPr>
        <w:pStyle w:val="ListParagraph"/>
        <w:ind w:left="1440"/>
      </w:pPr>
    </w:p>
    <w:p w:rsidR="009E4E10" w:rsidRDefault="009E4E10" w:rsidP="009E4E10">
      <w:pPr>
        <w:pStyle w:val="ListParagraph"/>
        <w:numPr>
          <w:ilvl w:val="1"/>
          <w:numId w:val="21"/>
        </w:numPr>
      </w:pPr>
      <w:r>
        <w:t>Weaknesses ______________________________________________________________</w:t>
      </w:r>
    </w:p>
    <w:p w:rsidR="009E4E10" w:rsidRDefault="009E4E10" w:rsidP="009E4E10">
      <w:pPr>
        <w:pStyle w:val="ListParagraph"/>
      </w:pPr>
    </w:p>
    <w:p w:rsidR="009E4E10" w:rsidRDefault="00BF4F3A" w:rsidP="009E4E10">
      <w:pPr>
        <w:pStyle w:val="ListParagraph"/>
        <w:numPr>
          <w:ilvl w:val="0"/>
          <w:numId w:val="21"/>
        </w:numPr>
      </w:pPr>
      <w:r>
        <w:t>Do you consider yourself:</w:t>
      </w:r>
    </w:p>
    <w:p w:rsidR="009E4E10" w:rsidRDefault="009E4E10" w:rsidP="009E4E10">
      <w:pPr>
        <w:pStyle w:val="ListParagraph"/>
      </w:pPr>
    </w:p>
    <w:p w:rsidR="009E4E10" w:rsidRDefault="00BF4F3A" w:rsidP="009E4E10">
      <w:pPr>
        <w:pStyle w:val="ListParagraph"/>
        <w:numPr>
          <w:ilvl w:val="1"/>
          <w:numId w:val="21"/>
        </w:numPr>
      </w:pPr>
      <w:r>
        <w:t>Quiet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 w:rsidR="009E4E10">
        <w:tab/>
        <w:t>Noisy</w:t>
      </w:r>
    </w:p>
    <w:p w:rsidR="009E4E10" w:rsidRDefault="009E4E10" w:rsidP="009E4E10">
      <w:pPr>
        <w:pStyle w:val="ListParagraph"/>
        <w:numPr>
          <w:ilvl w:val="1"/>
          <w:numId w:val="21"/>
        </w:numPr>
      </w:pPr>
      <w:r>
        <w:t>Clean</w:t>
      </w:r>
      <w:r>
        <w:tab/>
      </w:r>
      <w:r w:rsidR="00BF4F3A">
        <w:tab/>
        <w:t>1</w:t>
      </w:r>
      <w:r w:rsidR="00BF4F3A">
        <w:tab/>
        <w:t>2</w:t>
      </w:r>
      <w:r w:rsidR="00BF4F3A">
        <w:tab/>
        <w:t>3</w:t>
      </w:r>
      <w:r w:rsidR="00BF4F3A">
        <w:tab/>
        <w:t>4</w:t>
      </w:r>
      <w:r w:rsidR="00BF4F3A">
        <w:tab/>
        <w:t>5</w:t>
      </w:r>
      <w:r>
        <w:tab/>
        <w:t>Messy</w:t>
      </w:r>
    </w:p>
    <w:p w:rsidR="009E4E10" w:rsidRDefault="009E4E10" w:rsidP="009E4E10">
      <w:pPr>
        <w:pStyle w:val="ListParagraph"/>
        <w:numPr>
          <w:ilvl w:val="1"/>
          <w:numId w:val="21"/>
        </w:numPr>
      </w:pPr>
      <w:r>
        <w:t>Introvert</w:t>
      </w:r>
      <w:r>
        <w:tab/>
      </w:r>
      <w:r w:rsidR="00BF4F3A">
        <w:t>1</w:t>
      </w:r>
      <w:r w:rsidR="00BF4F3A">
        <w:tab/>
        <w:t>2</w:t>
      </w:r>
      <w:r w:rsidR="00BF4F3A">
        <w:tab/>
        <w:t>3</w:t>
      </w:r>
      <w:r w:rsidR="00BF4F3A">
        <w:tab/>
        <w:t>4</w:t>
      </w:r>
      <w:r w:rsidR="00BF4F3A">
        <w:tab/>
        <w:t>5</w:t>
      </w:r>
      <w:r>
        <w:tab/>
        <w:t>Extrovert</w:t>
      </w:r>
    </w:p>
    <w:p w:rsidR="009E4E10" w:rsidRDefault="009E4E10" w:rsidP="009E4E10">
      <w:pPr>
        <w:pStyle w:val="ListParagraph"/>
        <w:numPr>
          <w:ilvl w:val="1"/>
          <w:numId w:val="21"/>
        </w:numPr>
      </w:pPr>
      <w:r>
        <w:t>Procrastinator</w:t>
      </w:r>
      <w:r>
        <w:tab/>
      </w:r>
      <w:r w:rsidR="00BF4F3A">
        <w:t>1</w:t>
      </w:r>
      <w:r w:rsidR="00BF4F3A">
        <w:tab/>
        <w:t>2</w:t>
      </w:r>
      <w:r w:rsidR="00BF4F3A">
        <w:tab/>
        <w:t>3</w:t>
      </w:r>
      <w:r w:rsidR="00BF4F3A">
        <w:tab/>
        <w:t>4</w:t>
      </w:r>
      <w:r w:rsidR="00BF4F3A">
        <w:tab/>
        <w:t>5</w:t>
      </w:r>
      <w:r w:rsidR="00BF4F3A">
        <w:tab/>
        <w:t>Planner</w:t>
      </w:r>
    </w:p>
    <w:p w:rsidR="00FB1CF4" w:rsidRDefault="00FB1CF4" w:rsidP="00FB1CF4">
      <w:pPr>
        <w:pStyle w:val="ListParagraph"/>
        <w:ind w:left="1440"/>
      </w:pPr>
    </w:p>
    <w:p w:rsidR="009E4E10" w:rsidRDefault="009E4E10" w:rsidP="009E4E10">
      <w:pPr>
        <w:pStyle w:val="ListParagraph"/>
        <w:numPr>
          <w:ilvl w:val="0"/>
          <w:numId w:val="21"/>
        </w:numPr>
      </w:pPr>
      <w:r>
        <w:t xml:space="preserve">Please list any extracurricular activities you are involved in (job, clubs, ministries, sports, etc.). </w:t>
      </w:r>
    </w:p>
    <w:p w:rsidR="009E4E10" w:rsidRDefault="009E4E10" w:rsidP="009E4E10">
      <w:pPr>
        <w:pStyle w:val="ListParagraph"/>
      </w:pPr>
    </w:p>
    <w:p w:rsidR="009E4E10" w:rsidRDefault="009E4E10">
      <w:r>
        <w:t>_____________________________________________________________________________________________</w:t>
      </w:r>
    </w:p>
    <w:p w:rsidR="009E4E10" w:rsidRDefault="009E4E10" w:rsidP="009E4E10">
      <w:r>
        <w:t>_____________________________________________________________________________________________</w:t>
      </w:r>
    </w:p>
    <w:p w:rsidR="009E4E10" w:rsidRDefault="009E4E10" w:rsidP="009E4E10">
      <w:pPr>
        <w:pStyle w:val="ListParagraph"/>
        <w:numPr>
          <w:ilvl w:val="0"/>
          <w:numId w:val="21"/>
        </w:numPr>
      </w:pPr>
      <w:r>
        <w:t>Finances:</w:t>
      </w:r>
    </w:p>
    <w:p w:rsidR="009E4E10" w:rsidRDefault="009E4E10" w:rsidP="009E4E10">
      <w:pPr>
        <w:pStyle w:val="ListParagraph"/>
        <w:numPr>
          <w:ilvl w:val="1"/>
          <w:numId w:val="21"/>
        </w:numPr>
      </w:pPr>
      <w:r>
        <w:t>Who is pay</w:t>
      </w:r>
      <w:r w:rsidR="00873B84">
        <w:t>ing rent?</w:t>
      </w:r>
      <w:r w:rsidR="00873B84">
        <w:tab/>
        <w:t>You</w:t>
      </w:r>
      <w:r w:rsidR="00873B84">
        <w:tab/>
      </w:r>
      <w:r w:rsidR="00873B84">
        <w:tab/>
        <w:t>Parent/Guardian</w:t>
      </w:r>
      <w:r>
        <w:tab/>
        <w:t>Scholarship</w:t>
      </w:r>
      <w:r>
        <w:tab/>
      </w:r>
      <w:r>
        <w:tab/>
        <w:t>Other</w:t>
      </w:r>
    </w:p>
    <w:p w:rsidR="009E4E10" w:rsidRDefault="009E4E10" w:rsidP="009E4E10">
      <w:pPr>
        <w:pStyle w:val="ListParagraph"/>
        <w:ind w:left="1440"/>
      </w:pPr>
    </w:p>
    <w:p w:rsidR="009E4E10" w:rsidRDefault="009E4E10" w:rsidP="009E4E10">
      <w:pPr>
        <w:pStyle w:val="ListParagraph"/>
        <w:numPr>
          <w:ilvl w:val="1"/>
          <w:numId w:val="21"/>
        </w:numPr>
      </w:pPr>
      <w:r>
        <w:t>Are you planning on having a meal plan?</w:t>
      </w:r>
      <w:r>
        <w:tab/>
        <w:t>All meals</w:t>
      </w:r>
      <w:r>
        <w:tab/>
        <w:t>Dinners Only</w:t>
      </w:r>
      <w:r>
        <w:tab/>
      </w:r>
      <w:r>
        <w:tab/>
        <w:t>None</w:t>
      </w:r>
    </w:p>
    <w:p w:rsidR="009E4E10" w:rsidRDefault="009E4E10" w:rsidP="009E4E10">
      <w:pPr>
        <w:pStyle w:val="ListParagraph"/>
      </w:pPr>
    </w:p>
    <w:p w:rsidR="009E4E10" w:rsidRDefault="009E4E10" w:rsidP="009E4E10">
      <w:pPr>
        <w:pStyle w:val="ListParagraph"/>
        <w:numPr>
          <w:ilvl w:val="0"/>
          <w:numId w:val="21"/>
        </w:numPr>
      </w:pPr>
      <w:r>
        <w:t xml:space="preserve">Why would you like to live at the Poured </w:t>
      </w:r>
      <w:proofErr w:type="gramStart"/>
      <w:r>
        <w:t>Out</w:t>
      </w:r>
      <w:proofErr w:type="gramEnd"/>
      <w:r>
        <w:t xml:space="preserve"> House?  What are your personal, spiritual,</w:t>
      </w:r>
      <w:r w:rsidR="00873B84">
        <w:t xml:space="preserve"> and </w:t>
      </w:r>
      <w:r>
        <w:t>life skill goals</w:t>
      </w:r>
      <w:r w:rsidR="00873B84">
        <w:t xml:space="preserve"> (cooking and budgeting) that you would like to improve upon</w:t>
      </w:r>
      <w:r>
        <w:t xml:space="preserve"> while living here?</w:t>
      </w:r>
    </w:p>
    <w:p w:rsidR="009E4E10" w:rsidRDefault="009E4E10" w:rsidP="009E4E10">
      <w:pPr>
        <w:pStyle w:val="ListParagraph"/>
      </w:pPr>
    </w:p>
    <w:p w:rsidR="009E4E10" w:rsidRDefault="009E4E10" w:rsidP="009E4E10">
      <w:pPr>
        <w:pStyle w:val="ListParagraph"/>
      </w:pPr>
      <w:bookmarkStart w:id="0" w:name="_GoBack"/>
      <w:bookmarkEnd w:id="0"/>
    </w:p>
    <w:sectPr w:rsidR="009E4E10" w:rsidSect="009E4E10">
      <w:footerReference w:type="default" r:id="rId12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79F" w:rsidRDefault="00AE279F">
      <w:pPr>
        <w:spacing w:after="0" w:line="240" w:lineRule="auto"/>
      </w:pPr>
      <w:r>
        <w:separator/>
      </w:r>
    </w:p>
  </w:endnote>
  <w:endnote w:type="continuationSeparator" w:id="0">
    <w:p w:rsidR="00AE279F" w:rsidRDefault="00AE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E10" w:rsidRDefault="009E4E1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-986802</wp:posOffset>
          </wp:positionV>
          <wp:extent cx="1859915" cy="1137049"/>
          <wp:effectExtent l="0" t="0" r="698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ured_out_ministries_w_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459" cy="1144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B84">
      <w:t xml:space="preserve">Please </w:t>
    </w:r>
    <w:r w:rsidR="00147518">
      <w:t xml:space="preserve">return </w:t>
    </w:r>
    <w:r w:rsidR="00873B84">
      <w:t>completed questionnaire</w:t>
    </w:r>
    <w:r>
      <w:t xml:space="preserve"> to </w:t>
    </w:r>
    <w:hyperlink r:id="rId2" w:history="1">
      <w:r w:rsidRPr="007C4F2E">
        <w:rPr>
          <w:rStyle w:val="Hyperlink"/>
        </w:rPr>
        <w:t>pouredoutaiken@gmail.com</w:t>
      </w:r>
    </w:hyperlink>
    <w:r>
      <w:tab/>
    </w:r>
    <w:r>
      <w:tab/>
    </w:r>
    <w:r>
      <w:tab/>
    </w:r>
  </w:p>
  <w:p w:rsidR="004E1AED" w:rsidRDefault="004E1A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79F" w:rsidRDefault="00AE279F">
      <w:pPr>
        <w:spacing w:after="0" w:line="240" w:lineRule="auto"/>
      </w:pPr>
      <w:r>
        <w:separator/>
      </w:r>
    </w:p>
  </w:footnote>
  <w:footnote w:type="continuationSeparator" w:id="0">
    <w:p w:rsidR="00AE279F" w:rsidRDefault="00AE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715FD"/>
    <w:multiLevelType w:val="hybridMultilevel"/>
    <w:tmpl w:val="8A567CAA"/>
    <w:lvl w:ilvl="0" w:tplc="226E3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2E2913"/>
    <w:multiLevelType w:val="hybridMultilevel"/>
    <w:tmpl w:val="CFFC8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32D78"/>
    <w:multiLevelType w:val="hybridMultilevel"/>
    <w:tmpl w:val="1C0AF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2"/>
  </w:num>
  <w:num w:numId="5">
    <w:abstractNumId w:val="18"/>
  </w:num>
  <w:num w:numId="6">
    <w:abstractNumId w:val="19"/>
  </w:num>
  <w:num w:numId="7">
    <w:abstractNumId w:val="17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10"/>
    <w:rsid w:val="00113BAE"/>
    <w:rsid w:val="00147518"/>
    <w:rsid w:val="00194DF6"/>
    <w:rsid w:val="004E1AED"/>
    <w:rsid w:val="005C12A5"/>
    <w:rsid w:val="00636364"/>
    <w:rsid w:val="00873B84"/>
    <w:rsid w:val="009E4E10"/>
    <w:rsid w:val="00A1310C"/>
    <w:rsid w:val="00AE279F"/>
    <w:rsid w:val="00BF4F3A"/>
    <w:rsid w:val="00D47A97"/>
    <w:rsid w:val="00DE3114"/>
    <w:rsid w:val="00E67DD7"/>
    <w:rsid w:val="00F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655F5C-F657-4EBB-950B-FCD0EACA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9E4E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E10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uredoutaiken@gmail.com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e1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BC96D-D698-4492-BA98-1C8484C1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Masse1</dc:creator>
  <cp:lastModifiedBy>Ryan Masse</cp:lastModifiedBy>
  <cp:revision>5</cp:revision>
  <dcterms:created xsi:type="dcterms:W3CDTF">2018-01-18T19:11:00Z</dcterms:created>
  <dcterms:modified xsi:type="dcterms:W3CDTF">2018-01-19T02:16:00Z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